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D412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5A87AA74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21A2FDE8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04F377FD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0B4EDC10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6B5CF94C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68D4CE3F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46F9279E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5F71C558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AAC9EDB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B5701E3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13F04280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2E1B6798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333E499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78D5689E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1A7DA82B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6C61F5E0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5229368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068966FF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61A9339D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32DFE81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1ED7CE03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6040E6BA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4E06036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75F6649D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8070D20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18F5BC5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13C05190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405AF3E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7920C49F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79240590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87ECC41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36E9EC7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45CDDE82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14:paraId="2DDEE4E7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ED22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6C55A3F1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4A8F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392538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7F4325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293FC02E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14:paraId="0EE60BB9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611B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5157BACC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C738D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C9BCAB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A5F34F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5273F750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45E39B31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3CF03F1A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47C58C8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00ADF0B1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2BF76642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4D1AAF0B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13BA1FC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6661471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2416CD02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67B19FC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244CC076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2F8036CD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64C31855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2B89681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516C2EA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3E476C4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5511B9E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7F80DB49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19C38EA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7E43AC92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0540676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2CCD3A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6E1A98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2A32834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EE31AB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1984320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044D5C9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0D69731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216FE3E3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5C86425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5AC23B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7E376C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C5092D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4A1D7D0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685216E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4B19FC4F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BCA594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7CCF1FA0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30FD377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D465B5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F2B543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C4B085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358ADDB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B67E07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3E67BD57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EF1317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4602DEF2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772FBF6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DCEDC4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3E5BEC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FD3AAB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1647DAB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D9F2BF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0843732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2CD7751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60B2EB6F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4AFEEE7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1104A9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59095AA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6E727B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CEC2F2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BDB20C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0623D015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1B466404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7677A1D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66881A9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0E70949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000D26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0A955F3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1F727CA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26F273D2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3E520FFD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6D3C286F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37E82E20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613E4895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2D73567E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3CC9FBDC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2BD009D4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6715DADC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4C7A29C0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05A07FF3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79592E8B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6D5B7D35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69DF5E0D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3928060B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F7CAE5C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7D39DB81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1204" w14:textId="77777777" w:rsidR="00760F39" w:rsidRDefault="00760F39">
      <w:r>
        <w:separator/>
      </w:r>
    </w:p>
  </w:endnote>
  <w:endnote w:type="continuationSeparator" w:id="0">
    <w:p w14:paraId="44FE4B0B" w14:textId="77777777" w:rsidR="00760F39" w:rsidRDefault="007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BEC8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7193C1CA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E819" w14:textId="77777777" w:rsidR="00760F39" w:rsidRDefault="00760F39">
      <w:r>
        <w:separator/>
      </w:r>
    </w:p>
  </w:footnote>
  <w:footnote w:type="continuationSeparator" w:id="0">
    <w:p w14:paraId="59BB5875" w14:textId="77777777" w:rsidR="00760F39" w:rsidRDefault="00760F39">
      <w:r>
        <w:continuationSeparator/>
      </w:r>
    </w:p>
  </w:footnote>
  <w:footnote w:id="1">
    <w:p w14:paraId="2BCA8EAB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14CFF48A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55040">
    <w:abstractNumId w:val="1"/>
  </w:num>
  <w:num w:numId="2" w16cid:durableId="1085806561">
    <w:abstractNumId w:val="2"/>
  </w:num>
  <w:num w:numId="3" w16cid:durableId="1821381201">
    <w:abstractNumId w:val="3"/>
  </w:num>
  <w:num w:numId="4" w16cid:durableId="399599215">
    <w:abstractNumId w:val="4"/>
  </w:num>
  <w:num w:numId="5" w16cid:durableId="1934708063">
    <w:abstractNumId w:val="5"/>
  </w:num>
  <w:num w:numId="6" w16cid:durableId="1101292250">
    <w:abstractNumId w:val="6"/>
  </w:num>
  <w:num w:numId="7" w16cid:durableId="2059935476">
    <w:abstractNumId w:val="7"/>
  </w:num>
  <w:num w:numId="8" w16cid:durableId="958028576">
    <w:abstractNumId w:val="8"/>
  </w:num>
  <w:num w:numId="9" w16cid:durableId="994645407">
    <w:abstractNumId w:val="9"/>
  </w:num>
  <w:num w:numId="10" w16cid:durableId="2144733476">
    <w:abstractNumId w:val="20"/>
  </w:num>
  <w:num w:numId="11" w16cid:durableId="643243487">
    <w:abstractNumId w:val="23"/>
  </w:num>
  <w:num w:numId="12" w16cid:durableId="262496764">
    <w:abstractNumId w:val="19"/>
  </w:num>
  <w:num w:numId="13" w16cid:durableId="1733428417">
    <w:abstractNumId w:val="22"/>
  </w:num>
  <w:num w:numId="14" w16cid:durableId="624695498">
    <w:abstractNumId w:val="24"/>
  </w:num>
  <w:num w:numId="15" w16cid:durableId="1891257686">
    <w:abstractNumId w:val="0"/>
  </w:num>
  <w:num w:numId="16" w16cid:durableId="1346204110">
    <w:abstractNumId w:val="16"/>
  </w:num>
  <w:num w:numId="17" w16cid:durableId="811024463">
    <w:abstractNumId w:val="18"/>
  </w:num>
  <w:num w:numId="18" w16cid:durableId="333804435">
    <w:abstractNumId w:val="10"/>
  </w:num>
  <w:num w:numId="19" w16cid:durableId="1727752294">
    <w:abstractNumId w:val="21"/>
  </w:num>
  <w:num w:numId="20" w16cid:durableId="1553999362">
    <w:abstractNumId w:val="26"/>
  </w:num>
  <w:num w:numId="21" w16cid:durableId="260842378">
    <w:abstractNumId w:val="25"/>
  </w:num>
  <w:num w:numId="22" w16cid:durableId="2042513373">
    <w:abstractNumId w:val="11"/>
  </w:num>
  <w:num w:numId="23" w16cid:durableId="356079592">
    <w:abstractNumId w:val="14"/>
  </w:num>
  <w:num w:numId="24" w16cid:durableId="7602257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6870004">
    <w:abstractNumId w:val="17"/>
  </w:num>
  <w:num w:numId="26" w16cid:durableId="1326781737">
    <w:abstractNumId w:val="12"/>
  </w:num>
  <w:num w:numId="27" w16cid:durableId="117914032">
    <w:abstractNumId w:val="15"/>
  </w:num>
  <w:num w:numId="28" w16cid:durableId="9118888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0F39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2687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D1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B9268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BF4-FBC2-4DA7-BBBD-E57F1267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2025-07-08T13:17:00Z</dcterms:created>
  <dcterms:modified xsi:type="dcterms:W3CDTF">2025-07-08T13:17:00Z</dcterms:modified>
</cp:coreProperties>
</file>