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24EA678C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72"/>
      </w:tblGrid>
      <w:tr w:rsidR="007B60CF" w:rsidRPr="00D97AAD" w14:paraId="4AEFE3B5" w14:textId="77777777" w:rsidTr="00EC6442">
        <w:trPr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7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3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3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3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E3190" w14:textId="77777777" w:rsidR="00AE1B2C" w:rsidRDefault="00AE1B2C">
      <w:r>
        <w:separator/>
      </w:r>
    </w:p>
  </w:endnote>
  <w:endnote w:type="continuationSeparator" w:id="0">
    <w:p w14:paraId="6B2433BD" w14:textId="77777777" w:rsidR="00AE1B2C" w:rsidRDefault="00AE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7B328" w14:textId="77777777" w:rsidR="00AE1B2C" w:rsidRDefault="00AE1B2C">
      <w:r>
        <w:separator/>
      </w:r>
    </w:p>
  </w:footnote>
  <w:footnote w:type="continuationSeparator" w:id="0">
    <w:p w14:paraId="4894CDB5" w14:textId="77777777" w:rsidR="00AE1B2C" w:rsidRDefault="00AE1B2C">
      <w:r>
        <w:continuationSeparator/>
      </w:r>
    </w:p>
  </w:footnote>
  <w:footnote w:id="1">
    <w:p w14:paraId="27B9599E" w14:textId="43A3B4DD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</w:t>
      </w:r>
      <w:r w:rsidR="002D5563" w:rsidRPr="002D5563">
        <w:rPr>
          <w:rFonts w:ascii="Arial" w:hAnsi="Arial" w:cs="Arial"/>
          <w:sz w:val="18"/>
          <w:szCs w:val="18"/>
        </w:rPr>
        <w:t>Dz.U.2024. poz. 1491 ze zm.)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107141">
    <w:abstractNumId w:val="1"/>
  </w:num>
  <w:num w:numId="2" w16cid:durableId="112527920">
    <w:abstractNumId w:val="2"/>
  </w:num>
  <w:num w:numId="3" w16cid:durableId="83647671">
    <w:abstractNumId w:val="3"/>
  </w:num>
  <w:num w:numId="4" w16cid:durableId="1619215288">
    <w:abstractNumId w:val="4"/>
  </w:num>
  <w:num w:numId="5" w16cid:durableId="553081112">
    <w:abstractNumId w:val="5"/>
  </w:num>
  <w:num w:numId="6" w16cid:durableId="1838036865">
    <w:abstractNumId w:val="6"/>
  </w:num>
  <w:num w:numId="7" w16cid:durableId="8217016">
    <w:abstractNumId w:val="7"/>
  </w:num>
  <w:num w:numId="8" w16cid:durableId="1489247970">
    <w:abstractNumId w:val="8"/>
  </w:num>
  <w:num w:numId="9" w16cid:durableId="1341615612">
    <w:abstractNumId w:val="9"/>
  </w:num>
  <w:num w:numId="10" w16cid:durableId="2105757766">
    <w:abstractNumId w:val="27"/>
  </w:num>
  <w:num w:numId="11" w16cid:durableId="1569144259">
    <w:abstractNumId w:val="32"/>
  </w:num>
  <w:num w:numId="12" w16cid:durableId="2139758238">
    <w:abstractNumId w:val="26"/>
  </w:num>
  <w:num w:numId="13" w16cid:durableId="1850484497">
    <w:abstractNumId w:val="30"/>
  </w:num>
  <w:num w:numId="14" w16cid:durableId="1249924810">
    <w:abstractNumId w:val="33"/>
  </w:num>
  <w:num w:numId="15" w16cid:durableId="325597667">
    <w:abstractNumId w:val="0"/>
  </w:num>
  <w:num w:numId="16" w16cid:durableId="921330721">
    <w:abstractNumId w:val="20"/>
  </w:num>
  <w:num w:numId="17" w16cid:durableId="610432119">
    <w:abstractNumId w:val="23"/>
  </w:num>
  <w:num w:numId="18" w16cid:durableId="864363055">
    <w:abstractNumId w:val="13"/>
  </w:num>
  <w:num w:numId="19" w16cid:durableId="1806121000">
    <w:abstractNumId w:val="28"/>
  </w:num>
  <w:num w:numId="20" w16cid:durableId="1777481464">
    <w:abstractNumId w:val="36"/>
  </w:num>
  <w:num w:numId="21" w16cid:durableId="1813522338">
    <w:abstractNumId w:val="34"/>
  </w:num>
  <w:num w:numId="22" w16cid:durableId="1580361576">
    <w:abstractNumId w:val="14"/>
  </w:num>
  <w:num w:numId="23" w16cid:durableId="1255867487">
    <w:abstractNumId w:val="17"/>
  </w:num>
  <w:num w:numId="24" w16cid:durableId="1085523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1387321">
    <w:abstractNumId w:val="22"/>
  </w:num>
  <w:num w:numId="26" w16cid:durableId="1151368602">
    <w:abstractNumId w:val="15"/>
  </w:num>
  <w:num w:numId="27" w16cid:durableId="1284459362">
    <w:abstractNumId w:val="19"/>
  </w:num>
  <w:num w:numId="28" w16cid:durableId="668748944">
    <w:abstractNumId w:val="16"/>
  </w:num>
  <w:num w:numId="29" w16cid:durableId="1403674118">
    <w:abstractNumId w:val="35"/>
  </w:num>
  <w:num w:numId="30" w16cid:durableId="1874881906">
    <w:abstractNumId w:val="25"/>
  </w:num>
  <w:num w:numId="31" w16cid:durableId="1786583422">
    <w:abstractNumId w:val="18"/>
  </w:num>
  <w:num w:numId="32" w16cid:durableId="96365415">
    <w:abstractNumId w:val="31"/>
  </w:num>
  <w:num w:numId="33" w16cid:durableId="1169909171">
    <w:abstractNumId w:val="29"/>
  </w:num>
  <w:num w:numId="34" w16cid:durableId="177280961">
    <w:abstractNumId w:val="24"/>
  </w:num>
  <w:num w:numId="35" w16cid:durableId="2082605776">
    <w:abstractNumId w:val="11"/>
  </w:num>
  <w:num w:numId="36" w16cid:durableId="1810659844">
    <w:abstractNumId w:val="21"/>
  </w:num>
  <w:num w:numId="37" w16cid:durableId="297103142">
    <w:abstractNumId w:val="10"/>
  </w:num>
  <w:num w:numId="38" w16cid:durableId="17057110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563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B2C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2C42-16C0-4DB7-9296-5FC7191D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2025-07-08T13:16:00Z</dcterms:created>
  <dcterms:modified xsi:type="dcterms:W3CDTF">2025-07-08T13:16:00Z</dcterms:modified>
</cp:coreProperties>
</file>