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86C2" w14:textId="41EEBAF0" w:rsidR="00446204" w:rsidRPr="00D629B2" w:rsidRDefault="00446204" w:rsidP="00446204">
      <w:pPr>
        <w:pStyle w:val="Teksttreci20"/>
        <w:shd w:val="clear" w:color="auto" w:fill="auto"/>
        <w:spacing w:line="288" w:lineRule="auto"/>
        <w:jc w:val="left"/>
        <w:rPr>
          <w:rFonts w:asciiTheme="minorHAnsi" w:hAnsiTheme="minorHAnsi" w:cstheme="minorHAnsi"/>
          <w:sz w:val="15"/>
          <w:szCs w:val="15"/>
          <w:lang w:bidi="pl-PL"/>
        </w:rPr>
      </w:pPr>
      <w:r w:rsidRPr="00D629B2">
        <w:rPr>
          <w:rFonts w:asciiTheme="minorHAnsi" w:hAnsiTheme="minorHAnsi" w:cstheme="minorHAnsi"/>
          <w:sz w:val="15"/>
          <w:szCs w:val="15"/>
          <w:lang w:bidi="pl-PL"/>
        </w:rPr>
        <w:t xml:space="preserve">Załączniki do rozporządzenia </w:t>
      </w:r>
      <w:r w:rsidRPr="00D629B2">
        <w:rPr>
          <w:rFonts w:asciiTheme="minorHAnsi" w:hAnsiTheme="minorHAnsi" w:cstheme="minorHAnsi"/>
          <w:sz w:val="15"/>
          <w:szCs w:val="15"/>
          <w:lang w:bidi="pl-PL"/>
        </w:rPr>
        <w:br/>
        <w:t>Przewodniczącego</w:t>
      </w:r>
      <w:r w:rsidR="000B3259" w:rsidRPr="00D629B2">
        <w:rPr>
          <w:rFonts w:asciiTheme="minorHAnsi" w:hAnsiTheme="minorHAnsi" w:cstheme="minorHAnsi"/>
          <w:sz w:val="15"/>
          <w:szCs w:val="15"/>
          <w:lang w:bidi="pl-PL"/>
        </w:rPr>
        <w:t xml:space="preserve"> Ko</w:t>
      </w:r>
      <w:r w:rsidR="00FE5066" w:rsidRPr="00D629B2">
        <w:rPr>
          <w:rFonts w:asciiTheme="minorHAnsi" w:hAnsiTheme="minorHAnsi" w:cstheme="minorHAnsi"/>
          <w:sz w:val="15"/>
          <w:szCs w:val="15"/>
          <w:lang w:bidi="pl-PL"/>
        </w:rPr>
        <w:t>m</w:t>
      </w:r>
      <w:r w:rsidR="000B3259" w:rsidRPr="00D629B2">
        <w:rPr>
          <w:rFonts w:asciiTheme="minorHAnsi" w:hAnsiTheme="minorHAnsi" w:cstheme="minorHAnsi"/>
          <w:sz w:val="15"/>
          <w:szCs w:val="15"/>
          <w:lang w:bidi="pl-PL"/>
        </w:rPr>
        <w:t>itetu</w:t>
      </w:r>
      <w:r w:rsidRPr="00D629B2">
        <w:rPr>
          <w:rFonts w:asciiTheme="minorHAnsi" w:hAnsiTheme="minorHAnsi" w:cstheme="minorHAnsi"/>
          <w:sz w:val="15"/>
          <w:szCs w:val="15"/>
          <w:lang w:bidi="pl-PL"/>
        </w:rPr>
        <w:t xml:space="preserve"> do spraw Pożytku Publicz</w:t>
      </w:r>
      <w:r w:rsidR="00850322" w:rsidRPr="00D629B2">
        <w:rPr>
          <w:rFonts w:asciiTheme="minorHAnsi" w:hAnsiTheme="minorHAnsi" w:cstheme="minorHAnsi"/>
          <w:sz w:val="15"/>
          <w:szCs w:val="15"/>
          <w:lang w:bidi="pl-PL"/>
        </w:rPr>
        <w:t xml:space="preserve">nego z dnia </w:t>
      </w:r>
      <w:r w:rsidR="00974957" w:rsidRPr="00D629B2">
        <w:rPr>
          <w:rFonts w:asciiTheme="minorHAnsi" w:hAnsiTheme="minorHAnsi" w:cstheme="minorHAnsi"/>
          <w:sz w:val="15"/>
          <w:szCs w:val="15"/>
          <w:lang w:bidi="pl-PL"/>
        </w:rPr>
        <w:t>24 października</w:t>
      </w:r>
      <w:r w:rsidR="00850322" w:rsidRPr="00D629B2">
        <w:rPr>
          <w:rFonts w:asciiTheme="minorHAnsi" w:hAnsiTheme="minorHAnsi" w:cstheme="minorHAnsi"/>
          <w:sz w:val="15"/>
          <w:szCs w:val="15"/>
          <w:lang w:bidi="pl-PL"/>
        </w:rPr>
        <w:t xml:space="preserve"> 2018 r. (</w:t>
      </w:r>
      <w:r w:rsidRPr="00D629B2">
        <w:rPr>
          <w:rFonts w:asciiTheme="minorHAnsi" w:hAnsiTheme="minorHAnsi" w:cstheme="minorHAnsi"/>
          <w:sz w:val="15"/>
          <w:szCs w:val="15"/>
          <w:lang w:bidi="pl-PL"/>
        </w:rPr>
        <w:t>poz</w:t>
      </w:r>
      <w:r w:rsidR="00F724E1" w:rsidRPr="00D629B2">
        <w:rPr>
          <w:rFonts w:asciiTheme="minorHAnsi" w:hAnsiTheme="minorHAnsi" w:cstheme="minorHAnsi"/>
          <w:sz w:val="15"/>
          <w:szCs w:val="15"/>
          <w:lang w:bidi="pl-PL"/>
        </w:rPr>
        <w:t>. 2055</w:t>
      </w:r>
      <w:r w:rsidRPr="00D629B2">
        <w:rPr>
          <w:rFonts w:asciiTheme="minorHAnsi" w:hAnsiTheme="minorHAnsi" w:cstheme="minorHAnsi"/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DD5899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DD5899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DD5899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DD5899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DD5899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DD5899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DD5899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DD5899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DD5899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DD5899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190B5D" w14:textId="77777777" w:rsidR="00DD5899" w:rsidRDefault="00DD5899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0" w:name="highlightHit_1"/>
      <w:bookmarkStart w:id="1" w:name="highlightHit_2"/>
      <w:bookmarkStart w:id="2" w:name="highlightHit_3"/>
      <w:bookmarkStart w:id="3" w:name="highlightHit_4"/>
      <w:bookmarkEnd w:id="0"/>
      <w:bookmarkEnd w:id="1"/>
      <w:bookmarkEnd w:id="2"/>
      <w:bookmarkEnd w:id="3"/>
    </w:p>
    <w:p w14:paraId="21015640" w14:textId="77777777" w:rsidR="00203CD9" w:rsidRDefault="00203CD9" w:rsidP="00203CD9">
      <w:pPr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CC07F73" w14:textId="77777777" w:rsidR="00203CD9" w:rsidRDefault="00203CD9" w:rsidP="00203CD9">
      <w:pPr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2978336" w14:textId="77777777" w:rsidR="00203CD9" w:rsidRDefault="00203CD9" w:rsidP="00203CD9">
      <w:pPr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EAE47DD" w14:textId="77777777" w:rsidR="00203CD9" w:rsidRDefault="00203CD9" w:rsidP="00203CD9">
      <w:pPr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D93725C" w14:textId="49918529" w:rsidR="00DD5899" w:rsidRPr="00B3754D" w:rsidRDefault="00DD5899" w:rsidP="00203CD9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B3754D">
        <w:rPr>
          <w:rFonts w:ascii="Arial" w:hAnsi="Arial" w:cs="Arial"/>
          <w:b/>
          <w:bCs/>
          <w:sz w:val="18"/>
          <w:szCs w:val="18"/>
        </w:rPr>
        <w:lastRenderedPageBreak/>
        <w:t>Informacje dotyczące przetwarzania danych osobowych</w:t>
      </w:r>
    </w:p>
    <w:p w14:paraId="1C9737C0" w14:textId="77777777" w:rsidR="00DD5899" w:rsidRPr="00B3754D" w:rsidRDefault="00DD5899" w:rsidP="00203CD9">
      <w:pPr>
        <w:jc w:val="both"/>
        <w:rPr>
          <w:rFonts w:ascii="Arial" w:hAnsi="Arial" w:cs="Arial"/>
          <w:bCs/>
          <w:sz w:val="18"/>
          <w:szCs w:val="18"/>
        </w:rPr>
      </w:pPr>
    </w:p>
    <w:p w14:paraId="704282C2" w14:textId="77777777" w:rsidR="00DD5899" w:rsidRPr="00DD5899" w:rsidRDefault="00DD5899" w:rsidP="00203CD9">
      <w:pPr>
        <w:jc w:val="both"/>
        <w:rPr>
          <w:rFonts w:asciiTheme="minorHAnsi" w:hAnsiTheme="minorHAnsi" w:cstheme="minorHAnsi"/>
          <w:sz w:val="18"/>
          <w:szCs w:val="18"/>
        </w:rPr>
      </w:pPr>
      <w:r w:rsidRPr="00DD5899">
        <w:rPr>
          <w:rFonts w:asciiTheme="minorHAnsi" w:hAnsiTheme="minorHAnsi" w:cstheme="minorHAnsi"/>
          <w:sz w:val="18"/>
          <w:szCs w:val="18"/>
        </w:rPr>
        <w:t>Na podstawie art. 14 ust. 1 i ust. 2 rozporządzenia Parlamentu Europejskiego i Rady (UE) 2016/679 z 27.4.2016 r. w sprawie ochrony osób fizycznych w związku z przetwarzaniem danych osobowych i w sprawie swobodnego przepływu takich danych oraz uchylenia dyrektywy 95/46/WE (dalej: RODO), informuję, że:</w:t>
      </w:r>
    </w:p>
    <w:p w14:paraId="429F4DA7" w14:textId="1362AC62" w:rsidR="00DD5899" w:rsidRPr="00DD5899" w:rsidRDefault="00DD5899" w:rsidP="00203CD9">
      <w:pPr>
        <w:pStyle w:val="Akapitzlist"/>
        <w:numPr>
          <w:ilvl w:val="0"/>
          <w:numId w:val="39"/>
        </w:numPr>
        <w:spacing w:after="200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DD5899">
        <w:rPr>
          <w:rFonts w:asciiTheme="minorHAnsi" w:hAnsiTheme="minorHAnsi" w:cstheme="minorHAnsi"/>
          <w:sz w:val="18"/>
          <w:szCs w:val="18"/>
        </w:rPr>
        <w:t xml:space="preserve">Administratorem Pani/Pana danych osobowych jest Regionalny Ośrodek Polityki Społecznej Województwa Śląskiego </w:t>
      </w:r>
      <w:r w:rsidR="0063396C">
        <w:rPr>
          <w:rFonts w:asciiTheme="minorHAnsi" w:hAnsiTheme="minorHAnsi" w:cstheme="minorHAnsi"/>
          <w:sz w:val="18"/>
          <w:szCs w:val="18"/>
        </w:rPr>
        <w:br/>
      </w:r>
      <w:r w:rsidRPr="00DD5899">
        <w:rPr>
          <w:rFonts w:asciiTheme="minorHAnsi" w:hAnsiTheme="minorHAnsi" w:cstheme="minorHAnsi"/>
          <w:sz w:val="18"/>
          <w:szCs w:val="18"/>
        </w:rPr>
        <w:t>z siedzibą w Katowicach ul. Modelarska 10, kod pocztowy 40-142, e</w:t>
      </w:r>
      <w:r w:rsidRPr="00DD5899">
        <w:rPr>
          <w:rFonts w:asciiTheme="minorHAnsi" w:hAnsiTheme="minorHAnsi" w:cstheme="minorHAnsi"/>
          <w:sz w:val="18"/>
          <w:szCs w:val="18"/>
        </w:rPr>
        <w:noBreakHyphen/>
        <w:t>mail: rops@rops-katowice.pl, tel. 32</w:t>
      </w:r>
      <w:r w:rsidR="0063396C">
        <w:rPr>
          <w:rFonts w:asciiTheme="minorHAnsi" w:hAnsiTheme="minorHAnsi" w:cstheme="minorHAnsi"/>
          <w:sz w:val="18"/>
          <w:szCs w:val="18"/>
        </w:rPr>
        <w:t>/</w:t>
      </w:r>
      <w:r w:rsidRPr="00DD5899">
        <w:rPr>
          <w:rFonts w:asciiTheme="minorHAnsi" w:hAnsiTheme="minorHAnsi" w:cstheme="minorHAnsi"/>
          <w:sz w:val="18"/>
          <w:szCs w:val="18"/>
        </w:rPr>
        <w:t xml:space="preserve"> 730 68 68.</w:t>
      </w:r>
    </w:p>
    <w:p w14:paraId="7472DF33" w14:textId="6682F273" w:rsidR="00DD5899" w:rsidRPr="00DD5899" w:rsidRDefault="00DD5899" w:rsidP="00203CD9">
      <w:pPr>
        <w:pStyle w:val="Akapitzlis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DD5899">
        <w:rPr>
          <w:rFonts w:asciiTheme="minorHAnsi" w:hAnsiTheme="minorHAnsi" w:cstheme="minorHAnsi"/>
          <w:sz w:val="18"/>
          <w:szCs w:val="18"/>
        </w:rPr>
        <w:t xml:space="preserve">Dane kontaktowe </w:t>
      </w:r>
      <w:r w:rsidR="00BE30A6">
        <w:rPr>
          <w:rFonts w:asciiTheme="minorHAnsi" w:hAnsiTheme="minorHAnsi" w:cstheme="minorHAnsi"/>
          <w:sz w:val="18"/>
          <w:szCs w:val="18"/>
        </w:rPr>
        <w:t>I</w:t>
      </w:r>
      <w:r w:rsidRPr="00DD5899">
        <w:rPr>
          <w:rFonts w:asciiTheme="minorHAnsi" w:hAnsiTheme="minorHAnsi" w:cstheme="minorHAnsi"/>
          <w:sz w:val="18"/>
          <w:szCs w:val="18"/>
        </w:rPr>
        <w:t xml:space="preserve">nspektora </w:t>
      </w:r>
      <w:r w:rsidR="00BE30A6">
        <w:rPr>
          <w:rFonts w:asciiTheme="minorHAnsi" w:hAnsiTheme="minorHAnsi" w:cstheme="minorHAnsi"/>
          <w:sz w:val="18"/>
          <w:szCs w:val="18"/>
        </w:rPr>
        <w:t>O</w:t>
      </w:r>
      <w:r w:rsidRPr="00DD5899">
        <w:rPr>
          <w:rFonts w:asciiTheme="minorHAnsi" w:hAnsiTheme="minorHAnsi" w:cstheme="minorHAnsi"/>
          <w:sz w:val="18"/>
          <w:szCs w:val="18"/>
        </w:rPr>
        <w:t xml:space="preserve">chrony </w:t>
      </w:r>
      <w:r w:rsidR="00BE30A6">
        <w:rPr>
          <w:rFonts w:asciiTheme="minorHAnsi" w:hAnsiTheme="minorHAnsi" w:cstheme="minorHAnsi"/>
          <w:sz w:val="18"/>
          <w:szCs w:val="18"/>
        </w:rPr>
        <w:t>D</w:t>
      </w:r>
      <w:r w:rsidRPr="00DD5899">
        <w:rPr>
          <w:rFonts w:asciiTheme="minorHAnsi" w:hAnsiTheme="minorHAnsi" w:cstheme="minorHAnsi"/>
          <w:sz w:val="18"/>
          <w:szCs w:val="18"/>
        </w:rPr>
        <w:t xml:space="preserve">anych w Regionalnym Ośrodki Polityki Społecznej Województwa Śląskiego </w:t>
      </w:r>
      <w:r w:rsidR="0063396C">
        <w:rPr>
          <w:rFonts w:asciiTheme="minorHAnsi" w:hAnsiTheme="minorHAnsi" w:cstheme="minorHAnsi"/>
          <w:sz w:val="18"/>
          <w:szCs w:val="18"/>
        </w:rPr>
        <w:br/>
      </w:r>
      <w:r w:rsidRPr="00DD5899">
        <w:rPr>
          <w:rFonts w:asciiTheme="minorHAnsi" w:hAnsiTheme="minorHAnsi" w:cstheme="minorHAnsi"/>
          <w:sz w:val="18"/>
          <w:szCs w:val="18"/>
        </w:rPr>
        <w:t>z siedzibą w Katowicach ul. Modelarska 10, kod pocztowy 40-142 to: e</w:t>
      </w:r>
      <w:r w:rsidRPr="00DD5899">
        <w:rPr>
          <w:rFonts w:asciiTheme="minorHAnsi" w:hAnsiTheme="minorHAnsi" w:cstheme="minorHAnsi"/>
          <w:sz w:val="18"/>
          <w:szCs w:val="18"/>
        </w:rPr>
        <w:noBreakHyphen/>
        <w:t>mail: psobusik@rops-katowice.pl, tel. 32</w:t>
      </w:r>
      <w:r w:rsidR="0063396C">
        <w:rPr>
          <w:rFonts w:asciiTheme="minorHAnsi" w:hAnsiTheme="minorHAnsi" w:cstheme="minorHAnsi"/>
          <w:sz w:val="18"/>
          <w:szCs w:val="18"/>
        </w:rPr>
        <w:t>/</w:t>
      </w:r>
      <w:r w:rsidRPr="00DD5899">
        <w:rPr>
          <w:rFonts w:asciiTheme="minorHAnsi" w:hAnsiTheme="minorHAnsi" w:cstheme="minorHAnsi"/>
          <w:sz w:val="18"/>
          <w:szCs w:val="18"/>
        </w:rPr>
        <w:t xml:space="preserve"> 730 68 84.</w:t>
      </w:r>
    </w:p>
    <w:p w14:paraId="1D7BBDC9" w14:textId="7D5B00EE" w:rsidR="00DD5899" w:rsidRPr="00BE30A6" w:rsidRDefault="00DD5899" w:rsidP="00203CD9">
      <w:pPr>
        <w:pStyle w:val="Akapitzlis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BE30A6">
        <w:rPr>
          <w:rFonts w:asciiTheme="minorHAnsi" w:hAnsiTheme="minorHAnsi" w:cstheme="minorHAnsi"/>
          <w:color w:val="auto"/>
          <w:sz w:val="18"/>
          <w:szCs w:val="18"/>
        </w:rPr>
        <w:t>Pani/Pana dane osobowe będą przetwarzane w celu naboru i oceny wniosków</w:t>
      </w:r>
      <w:r w:rsidR="0009315E" w:rsidRPr="00BE30A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BE30A6">
        <w:rPr>
          <w:rFonts w:asciiTheme="minorHAnsi" w:hAnsiTheme="minorHAnsi" w:cstheme="minorHAnsi"/>
          <w:color w:val="auto"/>
          <w:sz w:val="18"/>
          <w:szCs w:val="18"/>
        </w:rPr>
        <w:t>o</w:t>
      </w:r>
      <w:r w:rsidR="0009315E" w:rsidRPr="00BE30A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BE30A6">
        <w:rPr>
          <w:rFonts w:asciiTheme="minorHAnsi" w:hAnsiTheme="minorHAnsi" w:cstheme="minorHAnsi"/>
          <w:color w:val="auto"/>
          <w:sz w:val="18"/>
          <w:szCs w:val="18"/>
        </w:rPr>
        <w:t xml:space="preserve">dofinansowanie zadań w obszarze przeciwdziałania </w:t>
      </w:r>
      <w:r w:rsidR="00BE30A6" w:rsidRPr="00BE30A6">
        <w:rPr>
          <w:rFonts w:asciiTheme="minorHAnsi" w:hAnsiTheme="minorHAnsi" w:cstheme="minorHAnsi"/>
          <w:color w:val="auto"/>
          <w:sz w:val="18"/>
          <w:szCs w:val="18"/>
        </w:rPr>
        <w:t>przemocy w rodzinie</w:t>
      </w:r>
      <w:r w:rsidRPr="00BE30A6">
        <w:rPr>
          <w:rFonts w:asciiTheme="minorHAnsi" w:hAnsiTheme="minorHAnsi" w:cstheme="minorHAnsi"/>
          <w:color w:val="auto"/>
          <w:sz w:val="18"/>
          <w:szCs w:val="18"/>
        </w:rPr>
        <w:t xml:space="preserve"> oraz kontroli złożonych sprawozdań z realizacji w/w zadań a także w celach archiwalnych.</w:t>
      </w:r>
      <w:r w:rsidR="00BE30A6" w:rsidRPr="00BE30A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BE30A6">
        <w:rPr>
          <w:rFonts w:asciiTheme="minorHAnsi" w:hAnsiTheme="minorHAnsi" w:cstheme="minorHAnsi"/>
          <w:color w:val="auto"/>
          <w:sz w:val="18"/>
          <w:szCs w:val="18"/>
        </w:rPr>
        <w:t>Podstawą prawną przetwarzania danych osobowych w powyższym celu jest art. 1</w:t>
      </w:r>
      <w:r w:rsidR="00BE30A6" w:rsidRPr="00BE30A6">
        <w:rPr>
          <w:rFonts w:asciiTheme="minorHAnsi" w:hAnsiTheme="minorHAnsi" w:cstheme="minorHAnsi"/>
          <w:color w:val="auto"/>
          <w:sz w:val="18"/>
          <w:szCs w:val="18"/>
        </w:rPr>
        <w:t>9a</w:t>
      </w:r>
      <w:r w:rsidRPr="00BE30A6">
        <w:rPr>
          <w:rFonts w:asciiTheme="minorHAnsi" w:hAnsiTheme="minorHAnsi" w:cstheme="minorHAnsi"/>
          <w:color w:val="auto"/>
          <w:sz w:val="18"/>
          <w:szCs w:val="18"/>
        </w:rPr>
        <w:t xml:space="preserve"> ustawy z dnia</w:t>
      </w:r>
      <w:r w:rsidR="00BE30A6" w:rsidRPr="00BE30A6">
        <w:rPr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 xml:space="preserve"> </w:t>
      </w:r>
      <w:r w:rsidR="00BE30A6">
        <w:rPr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br/>
      </w:r>
      <w:r w:rsidR="00BE30A6" w:rsidRPr="00BE30A6">
        <w:rPr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>24 kwietnia 2003</w:t>
      </w:r>
      <w:r w:rsidRPr="00BE30A6">
        <w:rPr>
          <w:rFonts w:asciiTheme="minorHAnsi" w:hAnsiTheme="minorHAnsi" w:cstheme="minorHAnsi"/>
          <w:color w:val="auto"/>
          <w:sz w:val="18"/>
          <w:szCs w:val="18"/>
        </w:rPr>
        <w:t xml:space="preserve"> roku o</w:t>
      </w:r>
      <w:r w:rsidR="00BE30A6" w:rsidRPr="00BE30A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BE30A6" w:rsidRPr="00BE30A6">
        <w:rPr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>działalności pożytku publicznego i o wolontariacie</w:t>
      </w:r>
      <w:r w:rsidRPr="00BE30A6">
        <w:rPr>
          <w:rFonts w:asciiTheme="minorHAnsi" w:hAnsiTheme="minorHAnsi" w:cstheme="minorHAnsi"/>
          <w:color w:val="auto"/>
          <w:sz w:val="18"/>
          <w:szCs w:val="18"/>
        </w:rPr>
        <w:t xml:space="preserve"> (art. 6 ust. 1 lit. e RODO) oraz art. 6 ustawy z dnia 14 lipca 1983 roku o narodowym zasobie archiwalnym i archiwach (art. 6 ust. 1 lit. c RODO).</w:t>
      </w:r>
    </w:p>
    <w:p w14:paraId="2F2C9A5E" w14:textId="7F5A185A" w:rsidR="00DD5899" w:rsidRPr="00DD5899" w:rsidRDefault="00DD5899" w:rsidP="00203CD9">
      <w:pPr>
        <w:pStyle w:val="Akapitzlis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DD5899">
        <w:rPr>
          <w:rFonts w:asciiTheme="minorHAnsi" w:hAnsiTheme="minorHAnsi" w:cstheme="minorHAnsi"/>
          <w:sz w:val="18"/>
          <w:szCs w:val="18"/>
        </w:rPr>
        <w:t xml:space="preserve">Pozyskano następujące kategorie danych osobowych: </w:t>
      </w:r>
      <w:r w:rsidR="00BE30A6">
        <w:rPr>
          <w:rFonts w:asciiTheme="minorHAnsi" w:eastAsia="Arial" w:hAnsiTheme="minorHAnsi" w:cs="Calibri"/>
          <w:sz w:val="18"/>
          <w:szCs w:val="18"/>
        </w:rPr>
        <w:t xml:space="preserve">imię i nazwisko, </w:t>
      </w:r>
      <w:r w:rsidR="00BE30A6" w:rsidRPr="00D97AAD">
        <w:rPr>
          <w:rFonts w:asciiTheme="minorHAnsi" w:eastAsia="Arial" w:hAnsiTheme="minorHAnsi" w:cs="Calibri"/>
          <w:sz w:val="18"/>
          <w:szCs w:val="18"/>
        </w:rPr>
        <w:t>numer telefonu, adres poczty elektronicznej</w:t>
      </w:r>
      <w:r w:rsidRPr="00DD5899">
        <w:rPr>
          <w:rFonts w:asciiTheme="minorHAnsi" w:hAnsiTheme="minorHAnsi" w:cstheme="minorHAnsi"/>
          <w:sz w:val="18"/>
          <w:szCs w:val="18"/>
        </w:rPr>
        <w:t>.</w:t>
      </w:r>
    </w:p>
    <w:p w14:paraId="5D2AD386" w14:textId="5CE62213" w:rsidR="00DD5899" w:rsidRPr="00DD5899" w:rsidRDefault="00DD5899" w:rsidP="00203CD9">
      <w:pPr>
        <w:pStyle w:val="Akapitzlis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DD5899">
        <w:rPr>
          <w:rFonts w:asciiTheme="minorHAnsi" w:hAnsiTheme="minorHAnsi" w:cstheme="minorHAnsi"/>
          <w:sz w:val="18"/>
          <w:szCs w:val="18"/>
        </w:rPr>
        <w:t>Pani/Pana dane osobowe będą ujawniane osobom upoważnionym przez administratora danych osobowych, podmiotom upoważnionym na podstawie przepisów prawa, bankom, podmiotom zajmującym się archiwizacją, dostawcom usług hostingowych a w zakresie danych korespondencyjnych operatorowi pocztowemu lub kurierowi. Ponadto</w:t>
      </w:r>
      <w:r w:rsidR="00BE30A6">
        <w:rPr>
          <w:rFonts w:asciiTheme="minorHAnsi" w:hAnsiTheme="minorHAnsi" w:cstheme="minorHAnsi"/>
          <w:sz w:val="18"/>
          <w:szCs w:val="18"/>
        </w:rPr>
        <w:t>,</w:t>
      </w:r>
      <w:r w:rsidRPr="00DD5899">
        <w:rPr>
          <w:rFonts w:asciiTheme="minorHAnsi" w:hAnsiTheme="minorHAnsi" w:cstheme="minorHAnsi"/>
          <w:sz w:val="18"/>
          <w:szCs w:val="18"/>
        </w:rPr>
        <w:t xml:space="preserve"> w zakresie stanowiącym informację publiczną dane będą ujawniane każdemu zainteresowanemu taką informacją oraz publikowane w BIP Urzędu, na stronach internetowych Urzędu oraz na tablicy ogłoszeń Urzędu.</w:t>
      </w:r>
    </w:p>
    <w:p w14:paraId="4F01B18B" w14:textId="77777777" w:rsidR="00DD5899" w:rsidRPr="00DD5899" w:rsidRDefault="00DD5899" w:rsidP="00203CD9">
      <w:pPr>
        <w:pStyle w:val="Akapitzlis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DD5899">
        <w:rPr>
          <w:rFonts w:asciiTheme="minorHAnsi" w:hAnsiTheme="minorHAnsi" w:cstheme="minorHAnsi"/>
          <w:sz w:val="18"/>
          <w:szCs w:val="18"/>
        </w:rPr>
        <w:t>Pani/Pana dane osobowe będą przechowywane przez okres wynikający z przepisów prawa dotyczących archiwizacji.</w:t>
      </w:r>
    </w:p>
    <w:p w14:paraId="0F04F0A0" w14:textId="77777777" w:rsidR="00DD5899" w:rsidRPr="00DD5899" w:rsidRDefault="00DD5899" w:rsidP="00203CD9">
      <w:pPr>
        <w:pStyle w:val="Akapitzlis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DD5899">
        <w:rPr>
          <w:rFonts w:asciiTheme="minorHAnsi" w:hAnsiTheme="minorHAnsi" w:cstheme="minorHAnsi"/>
          <w:sz w:val="18"/>
          <w:szCs w:val="18"/>
        </w:rPr>
        <w:t xml:space="preserve">Posiada Pani/Pan prawo dostępu do treści swoich danych osobowych, prawo do ich sprostowania, usunięcia oraz prawo do ograniczenia ich przetwarzania.  </w:t>
      </w:r>
    </w:p>
    <w:p w14:paraId="4B8FD668" w14:textId="2CD4E2CC" w:rsidR="00DD5899" w:rsidRPr="00DD5899" w:rsidRDefault="00DD5899" w:rsidP="00203CD9">
      <w:pPr>
        <w:pStyle w:val="Akapitzlis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DD5899">
        <w:rPr>
          <w:rFonts w:asciiTheme="minorHAnsi" w:hAnsiTheme="minorHAnsi" w:cstheme="minorHAnsi"/>
          <w:sz w:val="18"/>
          <w:szCs w:val="18"/>
        </w:rPr>
        <w:t xml:space="preserve">Przysługuje Pani/Panu prawo wniesienia skargi do Prezesa Urzędu Ochrony Danych Osobowych gdy uzna Pani/Pan, </w:t>
      </w:r>
      <w:r w:rsidR="00BE30A6">
        <w:rPr>
          <w:rFonts w:asciiTheme="minorHAnsi" w:hAnsiTheme="minorHAnsi" w:cstheme="minorHAnsi"/>
          <w:sz w:val="18"/>
          <w:szCs w:val="18"/>
        </w:rPr>
        <w:br/>
      </w:r>
      <w:r w:rsidRPr="00DD5899">
        <w:rPr>
          <w:rFonts w:asciiTheme="minorHAnsi" w:hAnsiTheme="minorHAnsi" w:cstheme="minorHAnsi"/>
          <w:sz w:val="18"/>
          <w:szCs w:val="18"/>
        </w:rPr>
        <w:t>iż przetwarzanie danych osobowych Pani/Pana dotyczących narusza przepisy RODO.</w:t>
      </w:r>
    </w:p>
    <w:p w14:paraId="68213B08" w14:textId="5B855AEF" w:rsidR="00DD5899" w:rsidRPr="00DD5899" w:rsidRDefault="00DD5899" w:rsidP="00203CD9">
      <w:pPr>
        <w:pStyle w:val="Akapitzlis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DD5899">
        <w:rPr>
          <w:rFonts w:asciiTheme="minorHAnsi" w:hAnsiTheme="minorHAnsi" w:cstheme="minorHAnsi"/>
          <w:sz w:val="18"/>
          <w:szCs w:val="18"/>
        </w:rPr>
        <w:t xml:space="preserve">Źródłem pochodzenia Pani/Pana danych osobowych jest oferta złożona na podstawie </w:t>
      </w:r>
      <w:r w:rsidR="00BE30A6" w:rsidRPr="00BE30A6">
        <w:rPr>
          <w:rFonts w:asciiTheme="minorHAnsi" w:hAnsiTheme="minorHAnsi" w:cstheme="minorHAnsi"/>
          <w:color w:val="auto"/>
          <w:sz w:val="18"/>
          <w:szCs w:val="18"/>
        </w:rPr>
        <w:t>art. 19a ustawy z dnia</w:t>
      </w:r>
      <w:r w:rsidR="00BE30A6" w:rsidRPr="00BE30A6">
        <w:rPr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 xml:space="preserve"> </w:t>
      </w:r>
      <w:r w:rsidR="00BE30A6">
        <w:rPr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br/>
      </w:r>
      <w:r w:rsidR="00BE30A6" w:rsidRPr="00BE30A6">
        <w:rPr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>24 kwietnia 2003</w:t>
      </w:r>
      <w:r w:rsidR="00BE30A6" w:rsidRPr="00BE30A6">
        <w:rPr>
          <w:rFonts w:asciiTheme="minorHAnsi" w:hAnsiTheme="minorHAnsi" w:cstheme="minorHAnsi"/>
          <w:color w:val="auto"/>
          <w:sz w:val="18"/>
          <w:szCs w:val="18"/>
        </w:rPr>
        <w:t xml:space="preserve"> roku o </w:t>
      </w:r>
      <w:r w:rsidR="00BE30A6" w:rsidRPr="00BE30A6">
        <w:rPr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>działalności pożytku publicznego i o wolontariacie</w:t>
      </w:r>
      <w:r w:rsidRPr="00DD5899">
        <w:rPr>
          <w:rFonts w:asciiTheme="minorHAnsi" w:hAnsiTheme="minorHAnsi" w:cstheme="minorHAnsi"/>
          <w:sz w:val="18"/>
          <w:szCs w:val="18"/>
        </w:rPr>
        <w:t xml:space="preserve"> na realizację zadań z</w:t>
      </w:r>
      <w:r w:rsidR="00BE30A6">
        <w:rPr>
          <w:rFonts w:asciiTheme="minorHAnsi" w:hAnsiTheme="minorHAnsi" w:cstheme="minorHAnsi"/>
          <w:sz w:val="18"/>
          <w:szCs w:val="18"/>
        </w:rPr>
        <w:t xml:space="preserve"> </w:t>
      </w:r>
      <w:r w:rsidRPr="00DD5899">
        <w:rPr>
          <w:rFonts w:asciiTheme="minorHAnsi" w:hAnsiTheme="minorHAnsi" w:cstheme="minorHAnsi"/>
          <w:sz w:val="18"/>
          <w:szCs w:val="18"/>
        </w:rPr>
        <w:t>zakresu</w:t>
      </w:r>
      <w:r w:rsidR="00BE30A6">
        <w:rPr>
          <w:rFonts w:asciiTheme="minorHAnsi" w:hAnsiTheme="minorHAnsi" w:cstheme="minorHAnsi"/>
          <w:sz w:val="18"/>
          <w:szCs w:val="18"/>
        </w:rPr>
        <w:t xml:space="preserve"> przeciwdziałania przemocy w rodzinie</w:t>
      </w:r>
      <w:r w:rsidRPr="00DD5899">
        <w:rPr>
          <w:rFonts w:asciiTheme="minorHAnsi" w:hAnsiTheme="minorHAnsi" w:cstheme="minorHAnsi"/>
          <w:sz w:val="18"/>
          <w:szCs w:val="18"/>
        </w:rPr>
        <w:t xml:space="preserve"> i nie pochodzą one ze źródeł publicznie dostępnych.</w:t>
      </w:r>
    </w:p>
    <w:p w14:paraId="5DE28748" w14:textId="77777777" w:rsidR="00DD5899" w:rsidRPr="00DD5899" w:rsidRDefault="00DD5899" w:rsidP="00203CD9">
      <w:pPr>
        <w:pStyle w:val="Akapitzlis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DD5899">
        <w:rPr>
          <w:rFonts w:asciiTheme="minorHAnsi" w:hAnsiTheme="minorHAnsi" w:cstheme="minorHAnsi"/>
          <w:sz w:val="18"/>
          <w:szCs w:val="18"/>
        </w:rPr>
        <w:t>Pani/Pana dane osobowe nie będą przekazywane do państwa trzeciego/organizacji międzynarodowej.</w:t>
      </w:r>
    </w:p>
    <w:p w14:paraId="566CCC24" w14:textId="77777777" w:rsidR="00DD5899" w:rsidRPr="00DD5899" w:rsidRDefault="00DD5899" w:rsidP="00203CD9">
      <w:pPr>
        <w:pStyle w:val="Akapitzlis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DD5899">
        <w:rPr>
          <w:rFonts w:asciiTheme="minorHAnsi" w:hAnsiTheme="minorHAnsi" w:cstheme="minorHAnsi"/>
          <w:sz w:val="18"/>
          <w:szCs w:val="18"/>
        </w:rPr>
        <w:t>Pani/Pana dane osobowe nie będą przetwarzane w sposób zautomatyzowany i nie będą profilowane.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1"/>
      </w:tblGrid>
      <w:tr w:rsidR="00DD5899" w:rsidRPr="00DD5899" w14:paraId="0A9C1D8F" w14:textId="77777777" w:rsidTr="00203CD9">
        <w:trPr>
          <w:trHeight w:val="319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6C01" w14:textId="77777777" w:rsidR="00DD5899" w:rsidRPr="00DD5899" w:rsidRDefault="00DD5899" w:rsidP="00203CD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D5899">
              <w:rPr>
                <w:rFonts w:asciiTheme="minorHAnsi" w:hAnsiTheme="minorHAnsi" w:cstheme="minorHAnsi"/>
                <w:b/>
                <w:sz w:val="18"/>
                <w:szCs w:val="18"/>
              </w:rPr>
              <w:t>Świadoma/y odpowiedzialności karnej za złożenie fałszywego oświadczenia</w:t>
            </w:r>
          </w:p>
        </w:tc>
      </w:tr>
      <w:tr w:rsidR="00DD5899" w:rsidRPr="00DD5899" w14:paraId="38DC2A27" w14:textId="77777777" w:rsidTr="00203CD9">
        <w:trPr>
          <w:trHeight w:val="849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BD75" w14:textId="77777777" w:rsidR="00DD5899" w:rsidRPr="00DD5899" w:rsidRDefault="00DD5899" w:rsidP="00203CD9">
            <w:pPr>
              <w:pStyle w:val="Tekstpodstawowy"/>
              <w:tabs>
                <w:tab w:val="left" w:pos="0"/>
                <w:tab w:val="left" w:pos="351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33F086C" w14:textId="77777777" w:rsidR="00DD5899" w:rsidRPr="00DD5899" w:rsidRDefault="00DD5899" w:rsidP="00203C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D5899">
              <w:rPr>
                <w:rFonts w:asciiTheme="minorHAnsi" w:hAnsiTheme="minorHAnsi" w:cstheme="minorHAnsi"/>
                <w:sz w:val="18"/>
                <w:szCs w:val="18"/>
              </w:rPr>
              <w:t xml:space="preserve">Oświadczam, że …………………………………………………………………………………………………… </w:t>
            </w:r>
          </w:p>
          <w:p w14:paraId="6432E5AF" w14:textId="4C9122B9" w:rsidR="00DD5899" w:rsidRPr="00BE30A6" w:rsidRDefault="00BE30A6" w:rsidP="00203CD9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                                                                                </w:t>
            </w:r>
            <w:r w:rsidR="00DD5899" w:rsidRPr="00BE30A6">
              <w:rPr>
                <w:rFonts w:asciiTheme="minorHAnsi" w:hAnsiTheme="minorHAnsi" w:cstheme="minorHAnsi"/>
                <w:i/>
                <w:sz w:val="16"/>
                <w:szCs w:val="16"/>
              </w:rPr>
              <w:t>(nazwa oferenta)</w:t>
            </w:r>
          </w:p>
          <w:p w14:paraId="0FA24B3C" w14:textId="77777777" w:rsidR="00DD5899" w:rsidRPr="00DD5899" w:rsidRDefault="00DD5899" w:rsidP="00203C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D5899">
              <w:rPr>
                <w:rFonts w:asciiTheme="minorHAnsi" w:hAnsiTheme="minorHAnsi" w:cstheme="minorHAnsi"/>
                <w:sz w:val="18"/>
                <w:szCs w:val="18"/>
              </w:rPr>
              <w:t>przekazał w formie pisemnej powyższą informację dotyczącą przetwarzania danych osobowych wszystkim osobom, których dane zawarto w treści niniejszej oferty.</w:t>
            </w:r>
          </w:p>
          <w:p w14:paraId="602CFC69" w14:textId="77777777" w:rsidR="00DD5899" w:rsidRPr="00DD5899" w:rsidRDefault="00DD5899" w:rsidP="00203CD9">
            <w:pPr>
              <w:pStyle w:val="Tekstpodstawowy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149E41F" w14:textId="77777777" w:rsidR="00DD5899" w:rsidRPr="00DD5899" w:rsidRDefault="00DD5899" w:rsidP="00203CD9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947"/>
        <w:gridCol w:w="353"/>
        <w:gridCol w:w="6527"/>
      </w:tblGrid>
      <w:tr w:rsidR="00DD5899" w:rsidRPr="00DD5899" w14:paraId="7B498B18" w14:textId="77777777" w:rsidTr="00203CD9">
        <w:trPr>
          <w:trHeight w:val="588"/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15DD1" w14:textId="77777777" w:rsidR="00DD5899" w:rsidRPr="00DD5899" w:rsidRDefault="00DD5899" w:rsidP="00203CD9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38EBC6" w14:textId="77777777" w:rsidR="00DD5899" w:rsidRPr="00DD5899" w:rsidRDefault="00DD5899" w:rsidP="00203CD9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9E465" w14:textId="77777777" w:rsidR="00DD5899" w:rsidRPr="00DD5899" w:rsidRDefault="00DD5899" w:rsidP="00203CD9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7BCBE2" w14:textId="77777777" w:rsidR="00DD5899" w:rsidRPr="00DD5899" w:rsidRDefault="00DD5899" w:rsidP="00203CD9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DD5899" w:rsidRPr="00DD5899" w14:paraId="1346AC3B" w14:textId="77777777" w:rsidTr="00203CD9">
        <w:trPr>
          <w:trHeight w:val="264"/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A0A6F" w14:textId="77777777" w:rsidR="00DD5899" w:rsidRPr="00DD5899" w:rsidRDefault="00DD5899" w:rsidP="00203CD9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1F21C3" w14:textId="77777777" w:rsidR="00DD5899" w:rsidRPr="00BE30A6" w:rsidRDefault="00DD5899" w:rsidP="00203CD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highlight w:val="yellow"/>
              </w:rPr>
            </w:pPr>
            <w:r w:rsidRPr="00BE30A6">
              <w:rPr>
                <w:rFonts w:asciiTheme="minorHAnsi" w:hAnsiTheme="minorHAnsi" w:cstheme="minorHAnsi"/>
                <w:i/>
                <w:sz w:val="16"/>
                <w:szCs w:val="16"/>
              </w:rPr>
              <w:t>(data)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EFCB8" w14:textId="77777777" w:rsidR="00DD5899" w:rsidRPr="00BE30A6" w:rsidRDefault="00DD5899" w:rsidP="00203CD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12189B" w14:textId="423BA163" w:rsidR="00DD5899" w:rsidRPr="00BE30A6" w:rsidRDefault="00DD5899" w:rsidP="00203CD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BE30A6">
              <w:rPr>
                <w:rFonts w:asciiTheme="minorHAnsi" w:hAnsiTheme="minorHAnsi" w:cstheme="minorHAnsi"/>
                <w:i/>
                <w:sz w:val="16"/>
                <w:szCs w:val="16"/>
              </w:rPr>
              <w:t>(podpis osoby uprawnionej do reprezentowania podmiotu składającego</w:t>
            </w:r>
            <w:r w:rsidR="00BE30A6" w:rsidRPr="00BE30A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wniosek</w:t>
            </w:r>
            <w:r w:rsidRPr="00BE30A6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194A1692" w14:textId="77777777" w:rsidR="00DD5899" w:rsidRPr="00DD5899" w:rsidRDefault="00DD5899" w:rsidP="00203CD9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14:paraId="4A50AF49" w14:textId="77777777" w:rsidR="00DD5899" w:rsidRPr="00DD5899" w:rsidRDefault="00DD5899" w:rsidP="00203CD9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946"/>
        <w:gridCol w:w="352"/>
        <w:gridCol w:w="6671"/>
      </w:tblGrid>
      <w:tr w:rsidR="00DD5899" w:rsidRPr="00DD5899" w14:paraId="08A8E549" w14:textId="77777777" w:rsidTr="00203CD9">
        <w:trPr>
          <w:trHeight w:val="572"/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171F8" w14:textId="77777777" w:rsidR="00DD5899" w:rsidRPr="00DD5899" w:rsidRDefault="00DD5899" w:rsidP="00203CD9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DE087" w14:textId="77777777" w:rsidR="00DD5899" w:rsidRPr="00DD5899" w:rsidRDefault="00DD5899" w:rsidP="00203CD9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B860B" w14:textId="77777777" w:rsidR="00DD5899" w:rsidRPr="00DD5899" w:rsidRDefault="00DD5899" w:rsidP="00203CD9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21629" w14:textId="77777777" w:rsidR="00DD5899" w:rsidRPr="00DD5899" w:rsidRDefault="00DD5899" w:rsidP="00203CD9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DD5899" w:rsidRPr="00BE30A6" w14:paraId="7A283155" w14:textId="77777777" w:rsidTr="00203CD9">
        <w:trPr>
          <w:trHeight w:val="278"/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0D272" w14:textId="77777777" w:rsidR="00DD5899" w:rsidRPr="00BE30A6" w:rsidRDefault="00DD5899" w:rsidP="00203CD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650B5" w14:textId="77777777" w:rsidR="00DD5899" w:rsidRPr="00BE30A6" w:rsidRDefault="00DD5899" w:rsidP="00203CD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2FBCF" w14:textId="77777777" w:rsidR="00DD5899" w:rsidRPr="00BE30A6" w:rsidRDefault="00DD5899" w:rsidP="00203CD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D2F5B0" w14:textId="16F03BA8" w:rsidR="00DD5899" w:rsidRPr="00BE30A6" w:rsidRDefault="00DD5899" w:rsidP="00203CD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BE30A6">
              <w:rPr>
                <w:rFonts w:asciiTheme="minorHAnsi" w:hAnsiTheme="minorHAnsi" w:cstheme="minorHAnsi"/>
                <w:i/>
                <w:sz w:val="16"/>
                <w:szCs w:val="16"/>
              </w:rPr>
              <w:t>(podpis osoby uprawnionej do reprezentowania podmiotu składająceg</w:t>
            </w:r>
            <w:r w:rsidR="00BE30A6" w:rsidRPr="00BE30A6">
              <w:rPr>
                <w:rFonts w:asciiTheme="minorHAnsi" w:hAnsiTheme="minorHAnsi" w:cstheme="minorHAnsi"/>
                <w:i/>
                <w:sz w:val="16"/>
                <w:szCs w:val="16"/>
              </w:rPr>
              <w:t>o wniosek</w:t>
            </w:r>
            <w:r w:rsidRPr="00BE30A6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72F98642" w14:textId="77777777" w:rsidR="00DD5899" w:rsidRPr="00BE30A6" w:rsidRDefault="00DD5899" w:rsidP="00DD5899">
      <w:pPr>
        <w:rPr>
          <w:rFonts w:asciiTheme="minorHAnsi" w:hAnsiTheme="minorHAnsi" w:cstheme="minorHAnsi"/>
          <w:sz w:val="16"/>
          <w:szCs w:val="16"/>
        </w:rPr>
      </w:pPr>
    </w:p>
    <w:p w14:paraId="7F6A49F6" w14:textId="0CD5C927" w:rsidR="00BE2E0E" w:rsidRPr="00DD5899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8"/>
          <w:szCs w:val="18"/>
        </w:rPr>
      </w:pPr>
      <w:r w:rsidRPr="00DD5899">
        <w:rPr>
          <w:rFonts w:asciiTheme="minorHAnsi" w:hAnsiTheme="minorHAnsi" w:cstheme="minorHAnsi"/>
          <w:color w:val="auto"/>
          <w:sz w:val="18"/>
          <w:szCs w:val="18"/>
        </w:rPr>
        <w:tab/>
      </w:r>
    </w:p>
    <w:sectPr w:rsidR="00BE2E0E" w:rsidRPr="00DD5899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1470" w14:textId="77777777" w:rsidR="00AC246F" w:rsidRDefault="00AC246F">
      <w:r>
        <w:separator/>
      </w:r>
    </w:p>
  </w:endnote>
  <w:endnote w:type="continuationSeparator" w:id="0">
    <w:p w14:paraId="65D3D9FE" w14:textId="77777777" w:rsidR="00AC246F" w:rsidRDefault="00AC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48BB2" w14:textId="77777777" w:rsidR="00AC246F" w:rsidRDefault="00AC246F">
      <w:r>
        <w:separator/>
      </w:r>
    </w:p>
  </w:footnote>
  <w:footnote w:type="continuationSeparator" w:id="0">
    <w:p w14:paraId="628D4780" w14:textId="77777777" w:rsidR="00AC246F" w:rsidRDefault="00AC246F">
      <w:r>
        <w:continuationSeparator/>
      </w:r>
    </w:p>
  </w:footnote>
  <w:footnote w:id="1">
    <w:p w14:paraId="27B9599E" w14:textId="05FF8553" w:rsidR="007B60CF" w:rsidRPr="00D629B2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D629B2">
        <w:rPr>
          <w:rFonts w:asciiTheme="minorHAnsi" w:hAnsiTheme="minorHAnsi"/>
          <w:sz w:val="16"/>
          <w:szCs w:val="16"/>
          <w:vertAlign w:val="superscript"/>
        </w:rPr>
        <w:footnoteRef/>
      </w:r>
      <w:r w:rsidRPr="00D629B2">
        <w:rPr>
          <w:rFonts w:asciiTheme="minorHAnsi" w:hAnsiTheme="minorHAnsi"/>
          <w:sz w:val="16"/>
          <w:szCs w:val="16"/>
          <w:vertAlign w:val="superscript"/>
        </w:rPr>
        <w:t>)</w:t>
      </w:r>
      <w:r w:rsidR="00F21C48" w:rsidRPr="00D629B2">
        <w:rPr>
          <w:rFonts w:asciiTheme="minorHAnsi" w:hAnsiTheme="minorHAnsi"/>
          <w:sz w:val="16"/>
          <w:szCs w:val="16"/>
          <w:vertAlign w:val="superscript"/>
        </w:rPr>
        <w:tab/>
      </w:r>
      <w:r w:rsidR="00536D4A" w:rsidRPr="00D629B2">
        <w:rPr>
          <w:rFonts w:asciiTheme="minorHAnsi" w:hAnsiTheme="minorHAnsi"/>
          <w:sz w:val="16"/>
          <w:szCs w:val="16"/>
        </w:rPr>
        <w:t>Rodzaj zadania zawiera się w zakresie zadań określonych w art. 4 ust</w:t>
      </w:r>
      <w:r w:rsidR="00307775" w:rsidRPr="00D629B2">
        <w:rPr>
          <w:rFonts w:asciiTheme="minorHAnsi" w:hAnsiTheme="minorHAnsi"/>
          <w:sz w:val="16"/>
          <w:szCs w:val="16"/>
        </w:rPr>
        <w:t>awy z dnia 24 kwietnia 2003 r.</w:t>
      </w:r>
      <w:r w:rsidR="00536D4A" w:rsidRPr="00D629B2">
        <w:rPr>
          <w:rFonts w:asciiTheme="minorHAnsi" w:hAnsiTheme="minorHAnsi"/>
          <w:sz w:val="16"/>
          <w:szCs w:val="16"/>
        </w:rPr>
        <w:t xml:space="preserve"> o działalności pożytku publicznego i o wolontariacie</w:t>
      </w:r>
      <w:r w:rsidR="007F689C" w:rsidRPr="00D629B2">
        <w:rPr>
          <w:rFonts w:asciiTheme="minorHAnsi" w:hAnsiTheme="minorHAnsi"/>
          <w:sz w:val="16"/>
          <w:szCs w:val="16"/>
        </w:rPr>
        <w:t xml:space="preserve"> (Dz. U. z 2018 r.</w:t>
      </w:r>
      <w:r w:rsidR="007227A2" w:rsidRPr="00D629B2">
        <w:rPr>
          <w:rFonts w:asciiTheme="minorHAnsi" w:hAnsiTheme="minorHAnsi"/>
          <w:sz w:val="16"/>
          <w:szCs w:val="16"/>
        </w:rPr>
        <w:t xml:space="preserve"> poz. 450, z </w:t>
      </w:r>
      <w:proofErr w:type="spellStart"/>
      <w:r w:rsidR="007227A2" w:rsidRPr="00D629B2">
        <w:rPr>
          <w:rFonts w:asciiTheme="minorHAnsi" w:hAnsiTheme="minorHAnsi"/>
          <w:sz w:val="16"/>
          <w:szCs w:val="16"/>
        </w:rPr>
        <w:t>późn</w:t>
      </w:r>
      <w:proofErr w:type="spellEnd"/>
      <w:r w:rsidR="007227A2" w:rsidRPr="00D629B2">
        <w:rPr>
          <w:rFonts w:asciiTheme="minorHAnsi" w:hAnsiTheme="minorHAnsi"/>
          <w:sz w:val="16"/>
          <w:szCs w:val="16"/>
        </w:rPr>
        <w:t>. zm.)</w:t>
      </w:r>
      <w:r w:rsidR="00536D4A" w:rsidRPr="00D629B2">
        <w:rPr>
          <w:rFonts w:asciiTheme="minorHAnsi" w:hAnsiTheme="minorHAnsi"/>
          <w:sz w:val="16"/>
          <w:szCs w:val="16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D629B2">
        <w:rPr>
          <w:rFonts w:asciiTheme="minorHAnsi" w:hAnsiTheme="minorHAnsi"/>
          <w:sz w:val="16"/>
          <w:szCs w:val="16"/>
          <w:vertAlign w:val="superscript"/>
        </w:rPr>
        <w:footnoteRef/>
      </w:r>
      <w:r w:rsidRPr="00D629B2">
        <w:rPr>
          <w:rFonts w:asciiTheme="minorHAnsi" w:hAnsiTheme="minorHAnsi"/>
          <w:sz w:val="16"/>
          <w:szCs w:val="16"/>
          <w:vertAlign w:val="superscript"/>
        </w:rPr>
        <w:t>)</w:t>
      </w:r>
      <w:r w:rsidR="00F21C48" w:rsidRPr="00D629B2">
        <w:rPr>
          <w:rFonts w:asciiTheme="minorHAnsi" w:hAnsiTheme="minorHAnsi" w:cstheme="minorHAnsi"/>
          <w:sz w:val="16"/>
          <w:szCs w:val="16"/>
        </w:rPr>
        <w:tab/>
      </w:r>
      <w:r w:rsidR="00536D4A" w:rsidRPr="00D629B2">
        <w:rPr>
          <w:rFonts w:asciiTheme="minorHAnsi" w:hAnsiTheme="minorHAnsi" w:cstheme="minorHAnsi"/>
          <w:sz w:val="16"/>
          <w:szCs w:val="16"/>
        </w:rPr>
        <w:t>Termin realizacji zadania nie może być dłuższy niż 90 dni.</w:t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66DB7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588" w:hanging="360"/>
      </w:pPr>
    </w:lvl>
    <w:lvl w:ilvl="1" w:tplc="04150019">
      <w:start w:val="1"/>
      <w:numFmt w:val="lowerLetter"/>
      <w:lvlText w:val="%2."/>
      <w:lvlJc w:val="left"/>
      <w:pPr>
        <w:ind w:left="1308" w:hanging="360"/>
      </w:pPr>
    </w:lvl>
    <w:lvl w:ilvl="2" w:tplc="0415001B">
      <w:start w:val="1"/>
      <w:numFmt w:val="lowerRoman"/>
      <w:lvlText w:val="%3."/>
      <w:lvlJc w:val="right"/>
      <w:pPr>
        <w:ind w:left="2028" w:hanging="180"/>
      </w:pPr>
    </w:lvl>
    <w:lvl w:ilvl="3" w:tplc="0415000F">
      <w:start w:val="1"/>
      <w:numFmt w:val="decimal"/>
      <w:lvlText w:val="%4."/>
      <w:lvlJc w:val="left"/>
      <w:pPr>
        <w:ind w:left="2748" w:hanging="360"/>
      </w:pPr>
    </w:lvl>
    <w:lvl w:ilvl="4" w:tplc="04150019">
      <w:start w:val="1"/>
      <w:numFmt w:val="lowerLetter"/>
      <w:lvlText w:val="%5."/>
      <w:lvlJc w:val="left"/>
      <w:pPr>
        <w:ind w:left="3468" w:hanging="360"/>
      </w:pPr>
    </w:lvl>
    <w:lvl w:ilvl="5" w:tplc="0415001B">
      <w:start w:val="1"/>
      <w:numFmt w:val="lowerRoman"/>
      <w:lvlText w:val="%6."/>
      <w:lvlJc w:val="right"/>
      <w:pPr>
        <w:ind w:left="4188" w:hanging="180"/>
      </w:pPr>
    </w:lvl>
    <w:lvl w:ilvl="6" w:tplc="0415000F">
      <w:start w:val="1"/>
      <w:numFmt w:val="decimal"/>
      <w:lvlText w:val="%7."/>
      <w:lvlJc w:val="left"/>
      <w:pPr>
        <w:ind w:left="4908" w:hanging="360"/>
      </w:pPr>
    </w:lvl>
    <w:lvl w:ilvl="7" w:tplc="04150019">
      <w:start w:val="1"/>
      <w:numFmt w:val="lowerLetter"/>
      <w:lvlText w:val="%8."/>
      <w:lvlJc w:val="left"/>
      <w:pPr>
        <w:ind w:left="5628" w:hanging="360"/>
      </w:pPr>
    </w:lvl>
    <w:lvl w:ilvl="8" w:tplc="0415001B">
      <w:start w:val="1"/>
      <w:numFmt w:val="lowerRoman"/>
      <w:lvlText w:val="%9."/>
      <w:lvlJc w:val="right"/>
      <w:pPr>
        <w:ind w:left="6348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5354">
    <w:abstractNumId w:val="1"/>
  </w:num>
  <w:num w:numId="2" w16cid:durableId="2132745469">
    <w:abstractNumId w:val="2"/>
  </w:num>
  <w:num w:numId="3" w16cid:durableId="465315210">
    <w:abstractNumId w:val="3"/>
  </w:num>
  <w:num w:numId="4" w16cid:durableId="272245242">
    <w:abstractNumId w:val="4"/>
  </w:num>
  <w:num w:numId="5" w16cid:durableId="213934452">
    <w:abstractNumId w:val="5"/>
  </w:num>
  <w:num w:numId="6" w16cid:durableId="169834303">
    <w:abstractNumId w:val="6"/>
  </w:num>
  <w:num w:numId="7" w16cid:durableId="1706902965">
    <w:abstractNumId w:val="7"/>
  </w:num>
  <w:num w:numId="8" w16cid:durableId="885026560">
    <w:abstractNumId w:val="8"/>
  </w:num>
  <w:num w:numId="9" w16cid:durableId="1575820977">
    <w:abstractNumId w:val="9"/>
  </w:num>
  <w:num w:numId="10" w16cid:durableId="482090596">
    <w:abstractNumId w:val="27"/>
  </w:num>
  <w:num w:numId="11" w16cid:durableId="2091151098">
    <w:abstractNumId w:val="33"/>
  </w:num>
  <w:num w:numId="12" w16cid:durableId="131292329">
    <w:abstractNumId w:val="26"/>
  </w:num>
  <w:num w:numId="13" w16cid:durableId="1994216458">
    <w:abstractNumId w:val="30"/>
  </w:num>
  <w:num w:numId="14" w16cid:durableId="1271008927">
    <w:abstractNumId w:val="34"/>
  </w:num>
  <w:num w:numId="15" w16cid:durableId="768698845">
    <w:abstractNumId w:val="0"/>
  </w:num>
  <w:num w:numId="16" w16cid:durableId="372850477">
    <w:abstractNumId w:val="20"/>
  </w:num>
  <w:num w:numId="17" w16cid:durableId="693842194">
    <w:abstractNumId w:val="23"/>
  </w:num>
  <w:num w:numId="18" w16cid:durableId="299652198">
    <w:abstractNumId w:val="13"/>
  </w:num>
  <w:num w:numId="19" w16cid:durableId="1444377227">
    <w:abstractNumId w:val="28"/>
  </w:num>
  <w:num w:numId="20" w16cid:durableId="1641808197">
    <w:abstractNumId w:val="37"/>
  </w:num>
  <w:num w:numId="21" w16cid:durableId="2035811884">
    <w:abstractNumId w:val="35"/>
  </w:num>
  <w:num w:numId="22" w16cid:durableId="252975390">
    <w:abstractNumId w:val="14"/>
  </w:num>
  <w:num w:numId="23" w16cid:durableId="1286425159">
    <w:abstractNumId w:val="17"/>
  </w:num>
  <w:num w:numId="24" w16cid:durableId="15682275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0404537">
    <w:abstractNumId w:val="22"/>
  </w:num>
  <w:num w:numId="26" w16cid:durableId="1359888730">
    <w:abstractNumId w:val="15"/>
  </w:num>
  <w:num w:numId="27" w16cid:durableId="1601134536">
    <w:abstractNumId w:val="19"/>
  </w:num>
  <w:num w:numId="28" w16cid:durableId="632759064">
    <w:abstractNumId w:val="16"/>
  </w:num>
  <w:num w:numId="29" w16cid:durableId="1978995409">
    <w:abstractNumId w:val="36"/>
  </w:num>
  <w:num w:numId="30" w16cid:durableId="135882686">
    <w:abstractNumId w:val="25"/>
  </w:num>
  <w:num w:numId="31" w16cid:durableId="865556713">
    <w:abstractNumId w:val="18"/>
  </w:num>
  <w:num w:numId="32" w16cid:durableId="1684893482">
    <w:abstractNumId w:val="32"/>
  </w:num>
  <w:num w:numId="33" w16cid:durableId="1282221951">
    <w:abstractNumId w:val="29"/>
  </w:num>
  <w:num w:numId="34" w16cid:durableId="1956132079">
    <w:abstractNumId w:val="24"/>
  </w:num>
  <w:num w:numId="35" w16cid:durableId="77754773">
    <w:abstractNumId w:val="11"/>
  </w:num>
  <w:num w:numId="36" w16cid:durableId="1220821382">
    <w:abstractNumId w:val="21"/>
  </w:num>
  <w:num w:numId="37" w16cid:durableId="716010886">
    <w:abstractNumId w:val="10"/>
  </w:num>
  <w:num w:numId="38" w16cid:durableId="955599113">
    <w:abstractNumId w:val="12"/>
  </w:num>
  <w:num w:numId="39" w16cid:durableId="8674476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15E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3CD9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13F9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6D1C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370E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4158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396C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7F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2FE7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A7481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70F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246F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292E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0A6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9B2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35"/>
    <w:rsid w:val="00DC6247"/>
    <w:rsid w:val="00DC78AB"/>
    <w:rsid w:val="00DD1ADC"/>
    <w:rsid w:val="00DD3E31"/>
    <w:rsid w:val="00DD5899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  <w:style w:type="character" w:customStyle="1" w:styleId="AkapitzlistZnak">
    <w:name w:val="Akapit z listą Znak"/>
    <w:link w:val="Akapitzlist"/>
    <w:uiPriority w:val="34"/>
    <w:locked/>
    <w:rsid w:val="00DD5899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4F5F6-BD40-4ADA-BC86-1635A4126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020691-2039-4346-9C33-B6C9371B17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45A12B-A78A-4BD2-B99C-7EA5AF75CC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FC052E-D74B-4210-9C4A-DB743AEFC3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993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2023-02-03T12:15:00Z</dcterms:created>
  <dcterms:modified xsi:type="dcterms:W3CDTF">2023-02-10T10:20:00Z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